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96959" w:rsidRPr="00296959" w:rsidRDefault="00296959" w:rsidP="00296959">
      <w:pPr>
        <w:spacing w:afterLines="50" w:after="156"/>
        <w:jc w:val="left"/>
        <w:rPr>
          <w:rFonts w:ascii="方正卡通简体" w:eastAsia="方正卡通简体" w:hAnsi="Segoe Script" w:hint="eastAsia"/>
          <w:b/>
          <w:sz w:val="32"/>
          <w:szCs w:val="32"/>
        </w:rPr>
      </w:pPr>
      <w:r w:rsidRPr="00296959">
        <w:rPr>
          <w:rFonts w:ascii="方正卡通简体" w:eastAsia="方正卡通简体" w:hAnsi="Segoe Script" w:hint="eastAsia"/>
          <w:b/>
          <w:sz w:val="32"/>
          <w:szCs w:val="32"/>
        </w:rPr>
        <w:t>附件2</w:t>
      </w:r>
      <w:r>
        <w:rPr>
          <w:rFonts w:ascii="方正卡通简体" w:eastAsia="方正卡通简体" w:hAnsi="Segoe Script" w:hint="eastAsia"/>
          <w:b/>
          <w:sz w:val="32"/>
          <w:szCs w:val="32"/>
        </w:rPr>
        <w:t>:</w:t>
      </w:r>
      <w:bookmarkStart w:id="0" w:name="_GoBack"/>
      <w:bookmarkEnd w:id="0"/>
    </w:p>
    <w:p w:rsidR="00DC2357" w:rsidRPr="00A01CDE" w:rsidRDefault="00EB6E60" w:rsidP="00296959">
      <w:pPr>
        <w:spacing w:afterLines="50" w:after="156"/>
        <w:jc w:val="center"/>
        <w:rPr>
          <w:rFonts w:ascii="华文新魏" w:eastAsia="华文新魏" w:hAnsi="黑体"/>
          <w:b/>
          <w:color w:val="FF0000"/>
          <w:sz w:val="40"/>
          <w:szCs w:val="44"/>
        </w:rPr>
      </w:pPr>
      <w:r>
        <w:rPr>
          <w:rFonts w:ascii="华文新魏" w:eastAsia="华文新魏" w:hAnsi="黑体" w:hint="eastAsia"/>
          <w:b/>
          <w:color w:val="FF0000"/>
          <w:sz w:val="40"/>
          <w:szCs w:val="44"/>
        </w:rPr>
        <w:t>喜“阅”新一代</w:t>
      </w:r>
      <w:r w:rsidR="00821081" w:rsidRPr="00A01CDE">
        <w:rPr>
          <w:rFonts w:ascii="华文新魏" w:eastAsia="华文新魏" w:hAnsi="黑体" w:hint="eastAsia"/>
          <w:b/>
          <w:color w:val="FF0000"/>
          <w:sz w:val="40"/>
          <w:szCs w:val="44"/>
        </w:rPr>
        <w:t>——</w:t>
      </w:r>
      <w:r w:rsidR="00DC2357" w:rsidRPr="00A01CDE">
        <w:rPr>
          <w:rFonts w:ascii="华文新魏" w:eastAsia="华文新魏" w:hAnsi="黑体" w:hint="eastAsia"/>
          <w:b/>
          <w:color w:val="FF0000"/>
          <w:sz w:val="40"/>
          <w:szCs w:val="44"/>
        </w:rPr>
        <w:t>201</w:t>
      </w:r>
      <w:r>
        <w:rPr>
          <w:rFonts w:ascii="华文新魏" w:eastAsia="华文新魏" w:hAnsi="黑体" w:hint="eastAsia"/>
          <w:b/>
          <w:color w:val="FF0000"/>
          <w:sz w:val="40"/>
          <w:szCs w:val="44"/>
        </w:rPr>
        <w:t>9</w:t>
      </w:r>
      <w:r w:rsidR="00DC2357" w:rsidRPr="00A01CDE">
        <w:rPr>
          <w:rFonts w:ascii="华文新魏" w:eastAsia="华文新魏" w:hAnsi="黑体" w:hint="eastAsia"/>
          <w:b/>
          <w:color w:val="FF0000"/>
          <w:sz w:val="40"/>
          <w:szCs w:val="44"/>
        </w:rPr>
        <w:t>年世界</w:t>
      </w:r>
      <w:proofErr w:type="gramStart"/>
      <w:r w:rsidR="00DC2357" w:rsidRPr="00A01CDE">
        <w:rPr>
          <w:rFonts w:ascii="华文新魏" w:eastAsia="华文新魏" w:hAnsi="黑体" w:hint="eastAsia"/>
          <w:b/>
          <w:color w:val="FF0000"/>
          <w:sz w:val="40"/>
          <w:szCs w:val="44"/>
        </w:rPr>
        <w:t>阅读日</w:t>
      </w:r>
      <w:r w:rsidR="007E6A65" w:rsidRPr="00A01CDE">
        <w:rPr>
          <w:rFonts w:ascii="华文新魏" w:eastAsia="华文新魏" w:hAnsi="黑体" w:hint="eastAsia"/>
          <w:b/>
          <w:color w:val="FF0000"/>
          <w:sz w:val="40"/>
          <w:szCs w:val="44"/>
        </w:rPr>
        <w:t>粤港</w:t>
      </w:r>
      <w:r w:rsidR="00CB4F3F" w:rsidRPr="00A01CDE">
        <w:rPr>
          <w:rFonts w:ascii="华文新魏" w:eastAsia="华文新魏" w:hAnsi="黑体" w:hint="eastAsia"/>
          <w:b/>
          <w:color w:val="FF0000"/>
          <w:sz w:val="40"/>
          <w:szCs w:val="44"/>
        </w:rPr>
        <w:t>澳</w:t>
      </w:r>
      <w:proofErr w:type="gramEnd"/>
      <w:r w:rsidR="00CE3CFC" w:rsidRPr="00A01CDE">
        <w:rPr>
          <w:rFonts w:ascii="华文新魏" w:eastAsia="华文新魏" w:hAnsi="黑体" w:hint="eastAsia"/>
          <w:b/>
          <w:color w:val="FF0000"/>
          <w:sz w:val="40"/>
          <w:szCs w:val="44"/>
        </w:rPr>
        <w:t>创作</w:t>
      </w:r>
      <w:r w:rsidR="00B2497E" w:rsidRPr="00A01CDE">
        <w:rPr>
          <w:rFonts w:ascii="华文新魏" w:eastAsia="华文新魏" w:hAnsi="黑体" w:hint="eastAsia"/>
          <w:b/>
          <w:color w:val="FF0000"/>
          <w:sz w:val="40"/>
          <w:szCs w:val="44"/>
        </w:rPr>
        <w:t>比</w:t>
      </w:r>
      <w:r w:rsidR="00DC2357" w:rsidRPr="00A01CDE">
        <w:rPr>
          <w:rFonts w:ascii="华文新魏" w:eastAsia="华文新魏" w:hAnsi="黑体" w:hint="eastAsia"/>
          <w:b/>
          <w:color w:val="FF0000"/>
          <w:sz w:val="40"/>
          <w:szCs w:val="44"/>
        </w:rPr>
        <w:t>赛</w:t>
      </w:r>
    </w:p>
    <w:p w:rsidR="00DC2357" w:rsidRPr="007E6A65" w:rsidRDefault="00DC2357">
      <w:pPr>
        <w:jc w:val="center"/>
        <w:rPr>
          <w:b/>
          <w:sz w:val="44"/>
          <w:szCs w:val="44"/>
        </w:rPr>
      </w:pPr>
      <w:r w:rsidRPr="007E6A65">
        <w:rPr>
          <w:rFonts w:hint="eastAsia"/>
          <w:b/>
          <w:sz w:val="44"/>
          <w:szCs w:val="44"/>
        </w:rPr>
        <w:t>参赛表格</w:t>
      </w:r>
    </w:p>
    <w:p w:rsidR="00DC2357" w:rsidRDefault="00DC2357" w:rsidP="00296959">
      <w:pPr>
        <w:spacing w:beforeLines="50" w:before="156" w:line="240" w:lineRule="exact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参赛者个人资料</w:t>
      </w:r>
    </w:p>
    <w:p w:rsidR="00DC2357" w:rsidRDefault="00DC2357" w:rsidP="00296959">
      <w:pPr>
        <w:spacing w:beforeLines="50" w:before="156" w:line="240" w:lineRule="exact"/>
      </w:pPr>
    </w:p>
    <w:p w:rsidR="00DC2357" w:rsidRDefault="00DC2357" w:rsidP="00296959">
      <w:pPr>
        <w:spacing w:beforeLines="50" w:before="156"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姓名：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>性别：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年龄：</w:t>
      </w:r>
      <w:r>
        <w:rPr>
          <w:rFonts w:hint="eastAsia"/>
          <w:sz w:val="24"/>
          <w:szCs w:val="24"/>
          <w:u w:val="single"/>
        </w:rPr>
        <w:t xml:space="preserve">        </w:t>
      </w:r>
    </w:p>
    <w:p w:rsidR="00DC2357" w:rsidRDefault="00DC2357" w:rsidP="00296959">
      <w:pPr>
        <w:spacing w:beforeLines="50" w:before="156" w:line="240" w:lineRule="exact"/>
        <w:rPr>
          <w:sz w:val="24"/>
          <w:szCs w:val="24"/>
        </w:rPr>
      </w:pPr>
    </w:p>
    <w:p w:rsidR="007C20BA" w:rsidRDefault="00DC2357" w:rsidP="00296959">
      <w:pPr>
        <w:spacing w:beforeLines="50" w:before="156"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电话：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电子邮箱</w:t>
      </w:r>
      <w:r>
        <w:rPr>
          <w:rFonts w:hint="eastAsia"/>
          <w:sz w:val="24"/>
          <w:szCs w:val="24"/>
        </w:rPr>
        <w:t>Email:</w:t>
      </w:r>
      <w:r w:rsidR="007C20BA">
        <w:rPr>
          <w:rFonts w:hint="eastAsia"/>
          <w:sz w:val="24"/>
          <w:szCs w:val="24"/>
          <w:u w:val="single"/>
        </w:rPr>
        <w:t xml:space="preserve">                                               </w:t>
      </w:r>
      <w:r w:rsidR="007C20BA" w:rsidRPr="00105389">
        <w:rPr>
          <w:rFonts w:hint="eastAsia"/>
          <w:sz w:val="24"/>
          <w:szCs w:val="24"/>
        </w:rPr>
        <w:t xml:space="preserve">   </w:t>
      </w:r>
      <w:r w:rsidR="007C20BA">
        <w:rPr>
          <w:rFonts w:hint="eastAsia"/>
          <w:sz w:val="24"/>
          <w:szCs w:val="24"/>
          <w:u w:val="single"/>
        </w:rPr>
        <w:t xml:space="preserve">  </w:t>
      </w:r>
    </w:p>
    <w:p w:rsidR="00DC2357" w:rsidRDefault="00DC2357" w:rsidP="00296959">
      <w:pPr>
        <w:spacing w:beforeLines="50" w:before="156" w:line="240" w:lineRule="exact"/>
        <w:rPr>
          <w:sz w:val="24"/>
          <w:szCs w:val="24"/>
        </w:rPr>
      </w:pPr>
    </w:p>
    <w:p w:rsidR="00DC2357" w:rsidRDefault="00DC2357" w:rsidP="00296959">
      <w:pPr>
        <w:spacing w:beforeLines="50" w:before="156" w:line="240" w:lineRule="exact"/>
        <w:rPr>
          <w:sz w:val="24"/>
          <w:szCs w:val="24"/>
        </w:rPr>
      </w:pPr>
    </w:p>
    <w:p w:rsidR="00DC2357" w:rsidRDefault="00DC2357" w:rsidP="00296959">
      <w:pPr>
        <w:spacing w:beforeLines="50" w:before="156"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住址：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</w:t>
      </w:r>
      <w:r w:rsidR="00A80AED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</w:t>
      </w:r>
    </w:p>
    <w:p w:rsidR="00DC2357" w:rsidRDefault="007C20BA" w:rsidP="00296959">
      <w:pPr>
        <w:spacing w:beforeLines="50" w:before="156"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DC2357" w:rsidRDefault="00DC2357" w:rsidP="00296959">
      <w:pPr>
        <w:spacing w:beforeLines="50" w:before="156" w:line="240" w:lineRule="exact"/>
        <w:rPr>
          <w:sz w:val="24"/>
          <w:szCs w:val="24"/>
        </w:rPr>
      </w:pPr>
    </w:p>
    <w:p w:rsidR="00DC2357" w:rsidRDefault="00DC2357" w:rsidP="00296959">
      <w:pPr>
        <w:spacing w:beforeLines="50" w:before="156" w:line="240" w:lineRule="exact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学校资料</w:t>
      </w:r>
    </w:p>
    <w:p w:rsidR="00DC2357" w:rsidRDefault="00DC2357" w:rsidP="00296959">
      <w:pPr>
        <w:spacing w:beforeLines="50" w:before="156" w:line="240" w:lineRule="exact"/>
        <w:rPr>
          <w:b/>
          <w:color w:val="0070C0"/>
          <w:szCs w:val="21"/>
        </w:rPr>
      </w:pPr>
    </w:p>
    <w:p w:rsidR="00DC2357" w:rsidRDefault="00DC2357" w:rsidP="00296959">
      <w:pPr>
        <w:spacing w:beforeLines="50" w:before="156"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学校：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 </w:t>
      </w:r>
    </w:p>
    <w:p w:rsidR="00DC2357" w:rsidRDefault="00DC2357" w:rsidP="00296959">
      <w:pPr>
        <w:spacing w:beforeLines="50" w:before="156" w:line="240" w:lineRule="exact"/>
        <w:rPr>
          <w:sz w:val="24"/>
          <w:szCs w:val="24"/>
        </w:rPr>
      </w:pPr>
    </w:p>
    <w:p w:rsidR="00DC2357" w:rsidRDefault="00DC2357" w:rsidP="00296959">
      <w:pPr>
        <w:spacing w:beforeLines="50" w:before="156" w:line="24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</w:t>
      </w:r>
    </w:p>
    <w:p w:rsidR="00DC2357" w:rsidRDefault="00DC2357" w:rsidP="00296959">
      <w:pPr>
        <w:spacing w:beforeLines="50" w:before="156" w:line="240" w:lineRule="exact"/>
        <w:rPr>
          <w:sz w:val="24"/>
          <w:szCs w:val="24"/>
          <w:u w:val="single"/>
        </w:rPr>
      </w:pPr>
    </w:p>
    <w:p w:rsidR="00DC2357" w:rsidRDefault="00DC2357" w:rsidP="00296959">
      <w:pPr>
        <w:spacing w:beforeLines="50" w:before="156" w:line="24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地址：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 </w:t>
      </w:r>
    </w:p>
    <w:p w:rsidR="00DC2357" w:rsidRDefault="00DC2357" w:rsidP="00296959">
      <w:pPr>
        <w:spacing w:beforeLines="50" w:before="156" w:line="240" w:lineRule="exact"/>
        <w:rPr>
          <w:sz w:val="24"/>
          <w:szCs w:val="24"/>
          <w:u w:val="single"/>
        </w:rPr>
      </w:pPr>
    </w:p>
    <w:p w:rsidR="00DC2357" w:rsidRDefault="00DC2357" w:rsidP="00296959">
      <w:pPr>
        <w:spacing w:beforeLines="50" w:before="156" w:line="240" w:lineRule="exac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</w:t>
      </w:r>
    </w:p>
    <w:p w:rsidR="00DC2357" w:rsidRDefault="00DC2357" w:rsidP="00296959">
      <w:pPr>
        <w:spacing w:beforeLines="50" w:before="156" w:line="240" w:lineRule="exact"/>
        <w:rPr>
          <w:sz w:val="24"/>
          <w:szCs w:val="24"/>
        </w:rPr>
      </w:pPr>
    </w:p>
    <w:p w:rsidR="00DC2357" w:rsidRDefault="00DC2357" w:rsidP="00296959">
      <w:pPr>
        <w:spacing w:beforeLines="50" w:before="156" w:line="24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负责老师姓名：</w:t>
      </w:r>
      <w:r>
        <w:rPr>
          <w:rFonts w:hint="eastAsia"/>
          <w:sz w:val="24"/>
          <w:szCs w:val="24"/>
          <w:u w:val="single"/>
        </w:rPr>
        <w:t xml:space="preserve">     </w:t>
      </w:r>
      <w:r w:rsidR="00105389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联系电话：</w:t>
      </w:r>
      <w:r w:rsidR="00105389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  </w:t>
      </w:r>
      <w:r w:rsidR="00105389"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          </w:t>
      </w:r>
    </w:p>
    <w:p w:rsidR="00DC2357" w:rsidRDefault="00DC2357" w:rsidP="00296959">
      <w:pPr>
        <w:spacing w:beforeLines="50" w:before="156" w:line="240" w:lineRule="exact"/>
        <w:rPr>
          <w:sz w:val="24"/>
          <w:szCs w:val="24"/>
          <w:u w:val="single"/>
        </w:rPr>
      </w:pPr>
    </w:p>
    <w:p w:rsidR="00DC2357" w:rsidRDefault="00DC2357" w:rsidP="00296959">
      <w:pPr>
        <w:spacing w:beforeLines="50" w:before="156"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电子邮箱</w:t>
      </w:r>
      <w:r>
        <w:rPr>
          <w:rFonts w:hint="eastAsia"/>
          <w:sz w:val="24"/>
          <w:szCs w:val="24"/>
        </w:rPr>
        <w:t>Email</w:t>
      </w:r>
      <w:r w:rsidR="00105389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</w:t>
      </w:r>
      <w:r w:rsidRPr="00105389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      </w:t>
      </w:r>
    </w:p>
    <w:p w:rsidR="00DC2357" w:rsidRDefault="00DC2357" w:rsidP="00296959">
      <w:pPr>
        <w:spacing w:beforeLines="50" w:before="156" w:line="240" w:lineRule="exact"/>
      </w:pPr>
    </w:p>
    <w:p w:rsidR="00DC2357" w:rsidRDefault="00DC2357" w:rsidP="00296959">
      <w:pPr>
        <w:spacing w:beforeLines="50" w:before="156" w:line="240" w:lineRule="exact"/>
      </w:pPr>
    </w:p>
    <w:p w:rsidR="00DC2357" w:rsidRDefault="00DC2357" w:rsidP="00296959">
      <w:pPr>
        <w:spacing w:beforeLines="50" w:before="156" w:line="240" w:lineRule="exact"/>
        <w:rPr>
          <w:rFonts w:cs="Calibri"/>
          <w:b/>
          <w:color w:val="0070C0"/>
          <w:sz w:val="28"/>
          <w:szCs w:val="28"/>
        </w:rPr>
      </w:pPr>
      <w:r>
        <w:rPr>
          <w:rFonts w:cs="Calibri" w:hint="eastAsia"/>
          <w:b/>
          <w:color w:val="0070C0"/>
          <w:sz w:val="28"/>
          <w:szCs w:val="28"/>
        </w:rPr>
        <w:t>参赛者声明</w:t>
      </w:r>
    </w:p>
    <w:p w:rsidR="00DC2357" w:rsidRDefault="00DC2357" w:rsidP="00296959">
      <w:pPr>
        <w:spacing w:beforeLines="50" w:before="156" w:line="240" w:lineRule="exact"/>
        <w:rPr>
          <w:rFonts w:cs="Calibri"/>
          <w:b/>
          <w:color w:val="0070C0"/>
          <w:szCs w:val="21"/>
        </w:rPr>
      </w:pPr>
    </w:p>
    <w:p w:rsidR="00DC2357" w:rsidRDefault="00DC2357" w:rsidP="00296959">
      <w:pPr>
        <w:spacing w:beforeLines="50" w:before="156" w:line="240" w:lineRule="exact"/>
        <w:rPr>
          <w:rFonts w:cs="Calibri"/>
          <w:color w:val="7030A0"/>
          <w:sz w:val="24"/>
          <w:szCs w:val="24"/>
        </w:rPr>
      </w:pPr>
      <w:r>
        <w:rPr>
          <w:rFonts w:cs="Calibri" w:hint="eastAsia"/>
          <w:color w:val="7030A0"/>
          <w:sz w:val="24"/>
          <w:szCs w:val="24"/>
        </w:rPr>
        <w:t>本人声明上述所填资料正确，所递交参赛作品为本人原作，并保证遵守参赛规则。</w:t>
      </w:r>
    </w:p>
    <w:p w:rsidR="00DC2357" w:rsidRDefault="00DC2357" w:rsidP="00296959">
      <w:pPr>
        <w:spacing w:beforeLines="50" w:before="156" w:line="240" w:lineRule="exact"/>
        <w:rPr>
          <w:rFonts w:cs="Calibri"/>
          <w:color w:val="7030A0"/>
          <w:sz w:val="24"/>
          <w:szCs w:val="24"/>
        </w:rPr>
      </w:pPr>
    </w:p>
    <w:p w:rsidR="00DC2357" w:rsidRDefault="00105389" w:rsidP="00296959">
      <w:pPr>
        <w:spacing w:beforeLines="50" w:before="156" w:line="240" w:lineRule="exact"/>
        <w:rPr>
          <w:color w:val="7030A0"/>
          <w:sz w:val="24"/>
          <w:szCs w:val="24"/>
        </w:rPr>
      </w:pPr>
      <w:r>
        <w:rPr>
          <w:rFonts w:cs="Calibri" w:hint="eastAsia"/>
          <w:color w:val="7030A0"/>
          <w:sz w:val="24"/>
          <w:szCs w:val="24"/>
        </w:rPr>
        <w:t>参赛同学签：</w:t>
      </w:r>
      <w:r>
        <w:rPr>
          <w:rFonts w:hint="eastAsia"/>
          <w:sz w:val="24"/>
          <w:szCs w:val="24"/>
          <w:u w:val="single"/>
        </w:rPr>
        <w:t xml:space="preserve">                   </w:t>
      </w:r>
      <w:r>
        <w:rPr>
          <w:rFonts w:hint="eastAsia"/>
          <w:sz w:val="24"/>
          <w:szCs w:val="24"/>
        </w:rPr>
        <w:t xml:space="preserve">  </w:t>
      </w:r>
      <w:r w:rsidR="00A80AED"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 xml:space="preserve">  </w:t>
      </w:r>
      <w:r w:rsidR="00DC2357">
        <w:rPr>
          <w:rFonts w:cs="Calibri" w:hint="eastAsia"/>
          <w:color w:val="7030A0"/>
          <w:sz w:val="24"/>
          <w:szCs w:val="24"/>
        </w:rPr>
        <w:t>日期</w:t>
      </w:r>
      <w:r>
        <w:rPr>
          <w:rFonts w:hint="eastAsia"/>
          <w:color w:val="7030A0"/>
          <w:sz w:val="24"/>
          <w:szCs w:val="24"/>
        </w:rPr>
        <w:t>：</w:t>
      </w:r>
      <w:r w:rsidR="00A80AED">
        <w:rPr>
          <w:rFonts w:hint="eastAsia"/>
          <w:sz w:val="24"/>
          <w:szCs w:val="24"/>
          <w:u w:val="single"/>
        </w:rPr>
        <w:t xml:space="preserve">                   </w:t>
      </w:r>
    </w:p>
    <w:p w:rsidR="00DC2357" w:rsidRDefault="00DC2357">
      <w:pPr>
        <w:spacing w:line="260" w:lineRule="exact"/>
        <w:rPr>
          <w:color w:val="7030A0"/>
          <w:sz w:val="24"/>
          <w:szCs w:val="24"/>
        </w:rPr>
      </w:pPr>
    </w:p>
    <w:p w:rsidR="00DC2357" w:rsidRDefault="00DC2357" w:rsidP="00296959">
      <w:pPr>
        <w:spacing w:beforeLines="50" w:before="156" w:line="240" w:lineRule="exact"/>
        <w:rPr>
          <w:color w:val="7030A0"/>
          <w:sz w:val="28"/>
          <w:szCs w:val="24"/>
        </w:rPr>
      </w:pPr>
    </w:p>
    <w:p w:rsidR="00DC2357" w:rsidRDefault="00DC2357" w:rsidP="00296959">
      <w:pPr>
        <w:spacing w:beforeLines="50" w:before="156" w:line="240" w:lineRule="exact"/>
        <w:rPr>
          <w:sz w:val="24"/>
          <w:szCs w:val="24"/>
        </w:rPr>
      </w:pPr>
    </w:p>
    <w:p w:rsidR="00DC2357" w:rsidRDefault="00DC2357">
      <w:pPr>
        <w:spacing w:line="260" w:lineRule="exact"/>
        <w:rPr>
          <w:sz w:val="24"/>
          <w:szCs w:val="24"/>
        </w:rPr>
      </w:pPr>
    </w:p>
    <w:p w:rsidR="00821081" w:rsidRDefault="00821081" w:rsidP="00296959">
      <w:pPr>
        <w:spacing w:beforeLines="50" w:before="156" w:line="260" w:lineRule="exact"/>
        <w:rPr>
          <w:b/>
          <w:color w:val="0070C0"/>
          <w:sz w:val="28"/>
          <w:szCs w:val="28"/>
        </w:rPr>
      </w:pPr>
    </w:p>
    <w:p w:rsidR="00DC2357" w:rsidRDefault="00DC2357" w:rsidP="00296959">
      <w:pPr>
        <w:spacing w:beforeLines="50" w:before="156" w:line="260" w:lineRule="exact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参赛作品资料</w:t>
      </w:r>
    </w:p>
    <w:p w:rsidR="00DC2357" w:rsidRDefault="00DC2357">
      <w:pPr>
        <w:spacing w:line="260" w:lineRule="exact"/>
        <w:rPr>
          <w:b/>
          <w:sz w:val="24"/>
          <w:szCs w:val="24"/>
        </w:rPr>
      </w:pPr>
    </w:p>
    <w:p w:rsidR="00DC2357" w:rsidRDefault="00DC2357" w:rsidP="00296959">
      <w:pPr>
        <w:spacing w:beforeLines="10" w:before="31"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请在方格内发</w:t>
      </w:r>
      <w:r w:rsidR="00284C53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□</w:instrText>
      </w:r>
      <w:r>
        <w:rPr>
          <w:rFonts w:hint="eastAsia"/>
          <w:sz w:val="24"/>
          <w:szCs w:val="24"/>
        </w:rPr>
        <w:instrText>,</w:instrText>
      </w:r>
      <w:r>
        <w:rPr>
          <w:rFonts w:ascii="宋体" w:hint="eastAsia"/>
          <w:position w:val="1"/>
          <w:sz w:val="24"/>
          <w:szCs w:val="24"/>
        </w:rPr>
        <w:instrText>√</w:instrText>
      </w:r>
      <w:r>
        <w:rPr>
          <w:rFonts w:hint="eastAsia"/>
          <w:sz w:val="24"/>
          <w:szCs w:val="24"/>
        </w:rPr>
        <w:instrText>)</w:instrText>
      </w:r>
      <w:r w:rsidR="00284C53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上适当类别，并在横线上填写所需资料。</w:t>
      </w:r>
    </w:p>
    <w:p w:rsidR="00DC2357" w:rsidRDefault="00DC2357" w:rsidP="00296959">
      <w:pPr>
        <w:spacing w:beforeLines="10" w:before="31" w:line="260" w:lineRule="exact"/>
        <w:rPr>
          <w:sz w:val="24"/>
          <w:szCs w:val="24"/>
        </w:rPr>
      </w:pPr>
    </w:p>
    <w:p w:rsidR="00DC2357" w:rsidRDefault="00DC2357" w:rsidP="00296959">
      <w:pPr>
        <w:spacing w:beforeLines="10" w:before="31" w:line="260" w:lineRule="exac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●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参赛组别</w:t>
      </w:r>
    </w:p>
    <w:p w:rsidR="00DC2357" w:rsidRDefault="00DC2357" w:rsidP="00296959">
      <w:pPr>
        <w:spacing w:beforeLines="10" w:before="31" w:line="2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="007C20BA">
        <w:rPr>
          <w:rFonts w:hint="eastAsia"/>
          <w:sz w:val="24"/>
          <w:szCs w:val="24"/>
        </w:rPr>
        <w:t>初小</w:t>
      </w:r>
      <w:r>
        <w:rPr>
          <w:rFonts w:hint="eastAsia"/>
          <w:sz w:val="24"/>
          <w:szCs w:val="24"/>
        </w:rPr>
        <w:t>组（一至三年级）</w:t>
      </w:r>
    </w:p>
    <w:p w:rsidR="00DC2357" w:rsidRDefault="00DC2357" w:rsidP="00296959">
      <w:pPr>
        <w:spacing w:beforeLines="10" w:before="31" w:line="2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="007C20BA">
        <w:rPr>
          <w:rFonts w:hint="eastAsia"/>
          <w:sz w:val="24"/>
          <w:szCs w:val="24"/>
        </w:rPr>
        <w:t>高小</w:t>
      </w:r>
      <w:r>
        <w:rPr>
          <w:rFonts w:hint="eastAsia"/>
          <w:sz w:val="24"/>
          <w:szCs w:val="24"/>
        </w:rPr>
        <w:t>组（四至六年级）</w:t>
      </w:r>
    </w:p>
    <w:p w:rsidR="00DC2357" w:rsidRDefault="00DC2357" w:rsidP="00296959">
      <w:pPr>
        <w:spacing w:beforeLines="10" w:before="31" w:line="2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初中组</w:t>
      </w:r>
    </w:p>
    <w:p w:rsidR="007E6A65" w:rsidRDefault="007E6A65" w:rsidP="00296959">
      <w:pPr>
        <w:spacing w:beforeLines="10" w:before="31" w:line="2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高中组</w:t>
      </w:r>
    </w:p>
    <w:p w:rsidR="00DC2357" w:rsidRDefault="00DC2357" w:rsidP="00296959">
      <w:pPr>
        <w:spacing w:beforeLines="10" w:before="31" w:line="260" w:lineRule="exact"/>
        <w:rPr>
          <w:sz w:val="24"/>
          <w:szCs w:val="24"/>
        </w:rPr>
      </w:pPr>
    </w:p>
    <w:p w:rsidR="00DC2357" w:rsidRDefault="00A80AED" w:rsidP="00296959">
      <w:pPr>
        <w:pStyle w:val="a5"/>
        <w:numPr>
          <w:ilvl w:val="0"/>
          <w:numId w:val="1"/>
        </w:numPr>
        <w:spacing w:beforeLines="10" w:before="31" w:line="260" w:lineRule="exact"/>
        <w:ind w:firstLineChars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作品名称</w:t>
      </w:r>
      <w:r w:rsidR="00DC2357">
        <w:rPr>
          <w:rFonts w:hint="eastAsia"/>
          <w:sz w:val="24"/>
          <w:szCs w:val="24"/>
        </w:rPr>
        <w:t>：</w:t>
      </w:r>
      <w:r w:rsidR="00DC2357">
        <w:rPr>
          <w:rFonts w:hint="eastAsia"/>
          <w:sz w:val="24"/>
          <w:szCs w:val="24"/>
          <w:u w:val="single"/>
        </w:rPr>
        <w:t xml:space="preserve">                                                    </w:t>
      </w:r>
    </w:p>
    <w:p w:rsidR="00DC2357" w:rsidRDefault="00DC2357" w:rsidP="00296959">
      <w:pPr>
        <w:spacing w:beforeLines="10" w:before="31" w:line="260" w:lineRule="exact"/>
        <w:ind w:firstLineChars="50" w:firstLine="120"/>
        <w:rPr>
          <w:sz w:val="24"/>
          <w:szCs w:val="24"/>
        </w:rPr>
      </w:pPr>
    </w:p>
    <w:p w:rsidR="00DC2357" w:rsidRDefault="00DC2357" w:rsidP="00296959">
      <w:pPr>
        <w:pStyle w:val="a5"/>
        <w:numPr>
          <w:ilvl w:val="0"/>
          <w:numId w:val="1"/>
        </w:numPr>
        <w:spacing w:beforeLines="10" w:before="31" w:line="260" w:lineRule="exact"/>
        <w:ind w:firstLineChars="0"/>
        <w:rPr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字数</w:t>
      </w:r>
      <w:r>
        <w:rPr>
          <w:rFonts w:hint="eastAsia"/>
          <w:sz w:val="24"/>
          <w:szCs w:val="24"/>
        </w:rPr>
        <w:t>（包括标点符号）：</w:t>
      </w:r>
      <w:r>
        <w:rPr>
          <w:rFonts w:hint="eastAsia"/>
          <w:sz w:val="24"/>
          <w:szCs w:val="24"/>
          <w:u w:val="single"/>
        </w:rPr>
        <w:t xml:space="preserve">            </w:t>
      </w:r>
    </w:p>
    <w:p w:rsidR="00DC2357" w:rsidRDefault="00DC2357" w:rsidP="00296959">
      <w:pPr>
        <w:spacing w:beforeLines="10" w:before="31" w:line="260" w:lineRule="exact"/>
        <w:ind w:firstLineChars="50" w:firstLine="120"/>
        <w:rPr>
          <w:sz w:val="24"/>
          <w:szCs w:val="24"/>
          <w:u w:val="single"/>
        </w:rPr>
      </w:pPr>
    </w:p>
    <w:p w:rsidR="00DC2357" w:rsidRDefault="00DC2357" w:rsidP="00296959">
      <w:pPr>
        <w:pStyle w:val="a5"/>
        <w:numPr>
          <w:ilvl w:val="0"/>
          <w:numId w:val="1"/>
        </w:numPr>
        <w:spacing w:beforeLines="10" w:before="31" w:line="260" w:lineRule="exact"/>
        <w:ind w:firstLineChars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阅读资料出处</w:t>
      </w:r>
    </w:p>
    <w:p w:rsidR="00DC2357" w:rsidRDefault="00DC2357" w:rsidP="00296959">
      <w:pPr>
        <w:spacing w:beforeLines="10" w:before="31" w:line="260" w:lineRule="exact"/>
        <w:ind w:firstLineChars="50" w:firstLine="120"/>
        <w:rPr>
          <w:sz w:val="24"/>
          <w:szCs w:val="24"/>
        </w:rPr>
      </w:pPr>
    </w:p>
    <w:p w:rsidR="00DC2357" w:rsidRDefault="00DC2357" w:rsidP="00296959">
      <w:pPr>
        <w:pStyle w:val="a5"/>
        <w:numPr>
          <w:ilvl w:val="0"/>
          <w:numId w:val="2"/>
        </w:numPr>
        <w:spacing w:beforeLines="10" w:before="31" w:line="260" w:lineRule="exact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书籍</w:t>
      </w:r>
    </w:p>
    <w:p w:rsidR="00DC2357" w:rsidRDefault="00DC2357" w:rsidP="00296959">
      <w:pPr>
        <w:spacing w:beforeLines="10" w:before="31" w:line="260" w:lineRule="exact"/>
        <w:ind w:firstLineChars="50" w:firstLine="120"/>
        <w:rPr>
          <w:sz w:val="24"/>
          <w:szCs w:val="24"/>
        </w:rPr>
      </w:pPr>
    </w:p>
    <w:p w:rsidR="00DC2357" w:rsidRDefault="00DC2357" w:rsidP="00296959">
      <w:pPr>
        <w:spacing w:beforeLines="10" w:before="31" w:line="260" w:lineRule="exact"/>
        <w:ind w:firstLineChars="50" w:firstLine="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书名</w:t>
      </w:r>
      <w:r w:rsidR="00105389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             </w:t>
      </w:r>
      <w:r w:rsidR="00D30DC6">
        <w:rPr>
          <w:rFonts w:hint="eastAsia"/>
          <w:sz w:val="24"/>
          <w:szCs w:val="24"/>
          <w:u w:val="single"/>
        </w:rPr>
        <w:t xml:space="preserve">              </w:t>
      </w:r>
      <w:r w:rsidR="00105389" w:rsidRPr="00105389">
        <w:rPr>
          <w:rFonts w:hint="eastAsia"/>
          <w:sz w:val="24"/>
          <w:szCs w:val="24"/>
        </w:rPr>
        <w:t xml:space="preserve">    </w:t>
      </w:r>
      <w:r w:rsidR="00D30DC6">
        <w:rPr>
          <w:rFonts w:hint="eastAsia"/>
          <w:sz w:val="24"/>
          <w:szCs w:val="24"/>
        </w:rPr>
        <w:t>作者</w:t>
      </w:r>
      <w:r w:rsidR="00105389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</w:t>
      </w:r>
    </w:p>
    <w:p w:rsidR="00DC2357" w:rsidRDefault="00DC2357" w:rsidP="00296959">
      <w:pPr>
        <w:spacing w:beforeLines="10" w:before="31" w:line="260" w:lineRule="exact"/>
        <w:ind w:firstLineChars="50" w:firstLine="120"/>
        <w:rPr>
          <w:sz w:val="24"/>
          <w:szCs w:val="24"/>
        </w:rPr>
      </w:pPr>
    </w:p>
    <w:p w:rsidR="00DC2357" w:rsidRDefault="00DC2357" w:rsidP="00296959">
      <w:pPr>
        <w:spacing w:beforeLines="10" w:before="31" w:line="260" w:lineRule="exact"/>
        <w:ind w:firstLineChars="50" w:firstLine="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</w:t>
      </w:r>
      <w:r w:rsidR="00105389">
        <w:rPr>
          <w:rFonts w:hint="eastAsia"/>
          <w:sz w:val="24"/>
          <w:szCs w:val="24"/>
        </w:rPr>
        <w:t>出版社：</w:t>
      </w:r>
      <w:r>
        <w:rPr>
          <w:rFonts w:hint="eastAsia"/>
          <w:sz w:val="24"/>
          <w:szCs w:val="24"/>
          <w:u w:val="single"/>
        </w:rPr>
        <w:t xml:space="preserve">                              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出版年份</w:t>
      </w:r>
      <w:r w:rsidR="00105389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          </w:t>
      </w:r>
    </w:p>
    <w:p w:rsidR="00DC2357" w:rsidRDefault="00DC2357" w:rsidP="00296959">
      <w:pPr>
        <w:spacing w:beforeLines="10" w:before="31" w:line="260" w:lineRule="exact"/>
        <w:ind w:firstLineChars="50" w:firstLine="120"/>
        <w:rPr>
          <w:sz w:val="24"/>
          <w:szCs w:val="24"/>
          <w:u w:val="single"/>
        </w:rPr>
      </w:pPr>
    </w:p>
    <w:p w:rsidR="00DC2357" w:rsidRDefault="00DC2357" w:rsidP="00296959">
      <w:pPr>
        <w:spacing w:beforeLines="10" w:before="31" w:line="260" w:lineRule="exact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网页名称</w:t>
      </w:r>
      <w:r w:rsidR="001C6D42">
        <w:rPr>
          <w:rFonts w:hint="eastAsia"/>
          <w:sz w:val="24"/>
          <w:szCs w:val="24"/>
        </w:rPr>
        <w:t>（电子书适用）</w:t>
      </w:r>
      <w:r w:rsidR="00105389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               </w:t>
      </w:r>
    </w:p>
    <w:p w:rsidR="00DC2357" w:rsidRDefault="00DC2357" w:rsidP="00296959">
      <w:pPr>
        <w:spacing w:beforeLines="10" w:before="31" w:line="260" w:lineRule="exact"/>
        <w:ind w:firstLineChars="50" w:firstLine="120"/>
        <w:rPr>
          <w:sz w:val="24"/>
          <w:szCs w:val="24"/>
        </w:rPr>
      </w:pPr>
    </w:p>
    <w:p w:rsidR="00DC2357" w:rsidRDefault="00DC2357" w:rsidP="00296959">
      <w:pPr>
        <w:pStyle w:val="a5"/>
        <w:numPr>
          <w:ilvl w:val="0"/>
          <w:numId w:val="3"/>
        </w:numPr>
        <w:spacing w:beforeLines="10" w:before="31" w:line="260" w:lineRule="exact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报刊</w:t>
      </w:r>
    </w:p>
    <w:p w:rsidR="00DC2357" w:rsidRDefault="00DC2357" w:rsidP="00296959">
      <w:pPr>
        <w:spacing w:beforeLines="10" w:before="31" w:line="260" w:lineRule="exact"/>
        <w:ind w:firstLineChars="50" w:firstLine="120"/>
        <w:rPr>
          <w:sz w:val="24"/>
          <w:szCs w:val="24"/>
        </w:rPr>
      </w:pPr>
    </w:p>
    <w:p w:rsidR="00DC2357" w:rsidRDefault="00DC2357" w:rsidP="00296959">
      <w:pPr>
        <w:spacing w:beforeLines="10" w:before="31" w:line="260" w:lineRule="exact"/>
        <w:ind w:firstLineChars="50" w:firstLine="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名称</w:t>
      </w:r>
      <w:r w:rsidR="00105389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</w:t>
      </w:r>
      <w:r w:rsidR="00105389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DC2357" w:rsidRDefault="00DC2357" w:rsidP="00296959">
      <w:pPr>
        <w:spacing w:beforeLines="10" w:before="31" w:line="260" w:lineRule="exact"/>
        <w:ind w:firstLineChars="50" w:firstLine="120"/>
        <w:rPr>
          <w:sz w:val="24"/>
          <w:szCs w:val="24"/>
          <w:u w:val="single"/>
        </w:rPr>
      </w:pPr>
    </w:p>
    <w:p w:rsidR="00DC2357" w:rsidRDefault="00DC2357" w:rsidP="00296959">
      <w:pPr>
        <w:spacing w:beforeLines="10" w:before="31" w:line="260" w:lineRule="exact"/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版面编号</w:t>
      </w:r>
      <w:r w:rsidR="00105389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   </w:t>
      </w:r>
      <w:r w:rsidRPr="00105389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印发日期</w:t>
      </w:r>
      <w:r w:rsidR="00105389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        </w:t>
      </w:r>
      <w:r w:rsidR="00105389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DC2357" w:rsidRDefault="00DC2357" w:rsidP="00296959">
      <w:pPr>
        <w:spacing w:beforeLines="10" w:before="31" w:line="260" w:lineRule="exact"/>
        <w:ind w:firstLineChars="100" w:firstLine="240"/>
        <w:rPr>
          <w:sz w:val="24"/>
          <w:szCs w:val="24"/>
          <w:u w:val="single"/>
        </w:rPr>
      </w:pPr>
    </w:p>
    <w:p w:rsidR="00DC2357" w:rsidRDefault="00DC2357" w:rsidP="00296959">
      <w:pPr>
        <w:pStyle w:val="a5"/>
        <w:numPr>
          <w:ilvl w:val="0"/>
          <w:numId w:val="4"/>
        </w:numPr>
        <w:spacing w:beforeLines="10" w:before="31" w:line="260" w:lineRule="exact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网页</w:t>
      </w:r>
    </w:p>
    <w:p w:rsidR="00DC2357" w:rsidRDefault="00DC2357" w:rsidP="00296959">
      <w:pPr>
        <w:spacing w:beforeLines="10" w:before="31" w:line="260" w:lineRule="exact"/>
        <w:ind w:firstLineChars="100" w:firstLine="240"/>
        <w:rPr>
          <w:sz w:val="24"/>
          <w:szCs w:val="24"/>
        </w:rPr>
      </w:pPr>
    </w:p>
    <w:p w:rsidR="00DC2357" w:rsidRDefault="00DC2357" w:rsidP="00296959">
      <w:pPr>
        <w:spacing w:beforeLines="10" w:before="31" w:line="2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网页名称</w:t>
      </w:r>
      <w:r w:rsidR="00105389">
        <w:rPr>
          <w:rFonts w:hint="eastAsia"/>
          <w:sz w:val="24"/>
          <w:szCs w:val="24"/>
        </w:rPr>
        <w:t>：</w:t>
      </w:r>
      <w:r w:rsidR="00105389">
        <w:rPr>
          <w:rFonts w:hint="eastAsia"/>
          <w:sz w:val="24"/>
          <w:szCs w:val="24"/>
          <w:u w:val="single"/>
        </w:rPr>
        <w:t xml:space="preserve">                                                    </w:t>
      </w:r>
    </w:p>
    <w:p w:rsidR="007E6A65" w:rsidRDefault="007E6A65" w:rsidP="00296959">
      <w:pPr>
        <w:spacing w:beforeLines="10" w:before="31" w:line="260" w:lineRule="exact"/>
        <w:ind w:firstLineChars="100" w:firstLine="240"/>
        <w:rPr>
          <w:sz w:val="24"/>
          <w:szCs w:val="24"/>
        </w:rPr>
      </w:pPr>
    </w:p>
    <w:p w:rsidR="00DC2357" w:rsidRDefault="00DC2357" w:rsidP="00296959">
      <w:pPr>
        <w:spacing w:beforeLines="10" w:before="31" w:line="2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网址：</w:t>
      </w:r>
      <w:r w:rsidR="00105389">
        <w:rPr>
          <w:rFonts w:hint="eastAsia"/>
          <w:sz w:val="24"/>
          <w:szCs w:val="24"/>
          <w:u w:val="single"/>
        </w:rPr>
        <w:t xml:space="preserve">                                                      </w:t>
      </w:r>
    </w:p>
    <w:p w:rsidR="007E6A65" w:rsidRDefault="007E6A65" w:rsidP="00296959">
      <w:pPr>
        <w:spacing w:beforeLines="10" w:before="31" w:line="260" w:lineRule="exact"/>
        <w:ind w:firstLineChars="100" w:firstLine="240"/>
        <w:rPr>
          <w:sz w:val="24"/>
          <w:szCs w:val="24"/>
        </w:rPr>
      </w:pPr>
    </w:p>
    <w:p w:rsidR="007C20BA" w:rsidRDefault="00DC2357" w:rsidP="00296959">
      <w:pPr>
        <w:spacing w:beforeLines="10" w:before="31" w:line="2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浏览日期</w:t>
      </w:r>
      <w:r w:rsidR="007C20BA">
        <w:rPr>
          <w:rFonts w:hint="eastAsia"/>
          <w:sz w:val="24"/>
          <w:szCs w:val="24"/>
        </w:rPr>
        <w:t>：</w:t>
      </w:r>
      <w:r w:rsidR="00105389">
        <w:rPr>
          <w:rFonts w:hint="eastAsia"/>
          <w:sz w:val="24"/>
          <w:szCs w:val="24"/>
          <w:u w:val="single"/>
        </w:rPr>
        <w:t xml:space="preserve">                                                  </w:t>
      </w:r>
    </w:p>
    <w:p w:rsidR="007E6A65" w:rsidRDefault="007E6A65" w:rsidP="00296959">
      <w:pPr>
        <w:spacing w:beforeLines="10" w:before="31" w:line="260" w:lineRule="exact"/>
        <w:ind w:firstLineChars="100" w:firstLine="240"/>
        <w:rPr>
          <w:sz w:val="24"/>
          <w:szCs w:val="24"/>
        </w:rPr>
      </w:pPr>
    </w:p>
    <w:p w:rsidR="00DC2357" w:rsidRDefault="007E6A65" w:rsidP="00296959">
      <w:pPr>
        <w:spacing w:beforeLines="10" w:before="31" w:line="260" w:lineRule="exact"/>
        <w:ind w:firstLineChars="200" w:firstLine="48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DC2357">
        <w:rPr>
          <w:rFonts w:hint="eastAsia"/>
          <w:b/>
          <w:sz w:val="24"/>
          <w:szCs w:val="24"/>
        </w:rPr>
        <w:t>非印刷品资料</w:t>
      </w:r>
    </w:p>
    <w:p w:rsidR="00DC2357" w:rsidRDefault="00DC2357" w:rsidP="00296959">
      <w:pPr>
        <w:pStyle w:val="a5"/>
        <w:spacing w:beforeLines="10" w:before="31" w:line="260" w:lineRule="exact"/>
        <w:ind w:left="570" w:firstLineChars="0" w:firstLine="0"/>
        <w:rPr>
          <w:sz w:val="24"/>
          <w:szCs w:val="24"/>
        </w:rPr>
      </w:pPr>
    </w:p>
    <w:p w:rsidR="00DC2357" w:rsidRDefault="00DC2357" w:rsidP="004B3D5E">
      <w:pPr>
        <w:pStyle w:val="a5"/>
        <w:spacing w:beforeLines="10" w:before="31" w:line="260" w:lineRule="exact"/>
        <w:ind w:left="570" w:firstLineChars="0" w:firstLine="0"/>
        <w:rPr>
          <w:sz w:val="28"/>
          <w:szCs w:val="28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                                                                                           </w:t>
      </w:r>
    </w:p>
    <w:sectPr w:rsidR="00DC2357" w:rsidSect="00284C53">
      <w:pgSz w:w="11906" w:h="16838"/>
      <w:pgMar w:top="567" w:right="567" w:bottom="567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707" w:rsidRDefault="00D35707" w:rsidP="007C20BA">
      <w:r>
        <w:separator/>
      </w:r>
    </w:p>
  </w:endnote>
  <w:endnote w:type="continuationSeparator" w:id="0">
    <w:p w:rsidR="00D35707" w:rsidRDefault="00D35707" w:rsidP="007C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卡通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707" w:rsidRDefault="00D35707" w:rsidP="007C20BA">
      <w:r>
        <w:separator/>
      </w:r>
    </w:p>
  </w:footnote>
  <w:footnote w:type="continuationSeparator" w:id="0">
    <w:p w:rsidR="00D35707" w:rsidRDefault="00D35707" w:rsidP="007C2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4"/>
      <w:numFmt w:val="bullet"/>
      <w:lvlText w:val="●"/>
      <w:lvlJc w:val="left"/>
      <w:pPr>
        <w:ind w:left="465" w:hanging="360"/>
      </w:pPr>
      <w:rPr>
        <w:rFonts w:ascii="宋体" w:eastAsia="宋体" w:hAnsi="宋体" w:cs="Times New Roman" w:hint="eastAsia"/>
        <w:b/>
      </w:rPr>
    </w:lvl>
    <w:lvl w:ilvl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00000005"/>
    <w:multiLevelType w:val="multilevel"/>
    <w:tmpl w:val="00000005"/>
    <w:lvl w:ilvl="0">
      <w:start w:val="4"/>
      <w:numFmt w:val="bullet"/>
      <w:lvlText w:val="□"/>
      <w:lvlJc w:val="left"/>
      <w:pPr>
        <w:ind w:left="825" w:hanging="360"/>
      </w:pPr>
      <w:rPr>
        <w:rFonts w:ascii="宋体" w:eastAsia="宋体" w:hAnsi="宋体" w:cs="Times New Roman" w:hint="eastAsia"/>
        <w:b w:val="0"/>
      </w:rPr>
    </w:lvl>
    <w:lvl w:ilvl="1">
      <w:start w:val="1"/>
      <w:numFmt w:val="bullet"/>
      <w:lvlText w:val=""/>
      <w:lvlJc w:val="left"/>
      <w:pPr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>
    <w:nsid w:val="00000007"/>
    <w:multiLevelType w:val="multilevel"/>
    <w:tmpl w:val="00000007"/>
    <w:lvl w:ilvl="0">
      <w:start w:val="4"/>
      <w:numFmt w:val="bullet"/>
      <w:lvlText w:val="□"/>
      <w:lvlJc w:val="left"/>
      <w:pPr>
        <w:ind w:left="786" w:hanging="360"/>
      </w:pPr>
      <w:rPr>
        <w:rFonts w:ascii="宋体" w:eastAsia="宋体" w:hAnsi="宋体" w:cs="Times New Roman" w:hint="eastAsia"/>
        <w:b w:val="0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>
    <w:nsid w:val="03394DC8"/>
    <w:multiLevelType w:val="multilevel"/>
    <w:tmpl w:val="00000000"/>
    <w:lvl w:ilvl="0">
      <w:start w:val="4"/>
      <w:numFmt w:val="bullet"/>
      <w:lvlText w:val="□"/>
      <w:lvlJc w:val="left"/>
      <w:pPr>
        <w:ind w:left="825" w:hanging="360"/>
      </w:pPr>
      <w:rPr>
        <w:rFonts w:ascii="宋体" w:eastAsia="宋体" w:hAnsi="宋体" w:cs="Times New Roman" w:hint="eastAsia"/>
        <w:b w:val="0"/>
      </w:rPr>
    </w:lvl>
    <w:lvl w:ilvl="1">
      <w:start w:val="1"/>
      <w:numFmt w:val="bullet"/>
      <w:lvlText w:val=""/>
      <w:lvlJc w:val="left"/>
      <w:pPr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5389"/>
    <w:rsid w:val="00117942"/>
    <w:rsid w:val="00172A27"/>
    <w:rsid w:val="001C6D42"/>
    <w:rsid w:val="0020083A"/>
    <w:rsid w:val="00242077"/>
    <w:rsid w:val="00284C53"/>
    <w:rsid w:val="00296959"/>
    <w:rsid w:val="00303C8F"/>
    <w:rsid w:val="00424053"/>
    <w:rsid w:val="00482686"/>
    <w:rsid w:val="004B3D5E"/>
    <w:rsid w:val="00655015"/>
    <w:rsid w:val="006616D9"/>
    <w:rsid w:val="00783544"/>
    <w:rsid w:val="007C20BA"/>
    <w:rsid w:val="007E6A65"/>
    <w:rsid w:val="00806AC9"/>
    <w:rsid w:val="00821081"/>
    <w:rsid w:val="008E3EF3"/>
    <w:rsid w:val="00967BA1"/>
    <w:rsid w:val="009F4B3F"/>
    <w:rsid w:val="00A01CDE"/>
    <w:rsid w:val="00A80AED"/>
    <w:rsid w:val="00AD668A"/>
    <w:rsid w:val="00B2497E"/>
    <w:rsid w:val="00C22C9B"/>
    <w:rsid w:val="00C67A7F"/>
    <w:rsid w:val="00CB4F3F"/>
    <w:rsid w:val="00CE3CFC"/>
    <w:rsid w:val="00CE6D0B"/>
    <w:rsid w:val="00D30DC6"/>
    <w:rsid w:val="00D35707"/>
    <w:rsid w:val="00D77390"/>
    <w:rsid w:val="00DC2357"/>
    <w:rsid w:val="00EB6E60"/>
    <w:rsid w:val="00FC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284C53"/>
    <w:rPr>
      <w:sz w:val="18"/>
      <w:szCs w:val="18"/>
    </w:rPr>
  </w:style>
  <w:style w:type="character" w:customStyle="1" w:styleId="Char0">
    <w:name w:val="页脚 Char"/>
    <w:link w:val="a4"/>
    <w:rsid w:val="00284C53"/>
    <w:rPr>
      <w:sz w:val="18"/>
      <w:szCs w:val="18"/>
    </w:rPr>
  </w:style>
  <w:style w:type="paragraph" w:styleId="a5">
    <w:name w:val="List Paragraph"/>
    <w:basedOn w:val="a"/>
    <w:qFormat/>
    <w:rsid w:val="00284C53"/>
    <w:pPr>
      <w:ind w:firstLineChars="200" w:firstLine="420"/>
    </w:pPr>
  </w:style>
  <w:style w:type="paragraph" w:styleId="a3">
    <w:name w:val="header"/>
    <w:basedOn w:val="a"/>
    <w:link w:val="Char"/>
    <w:rsid w:val="00284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4">
    <w:name w:val="footer"/>
    <w:basedOn w:val="a"/>
    <w:link w:val="Char0"/>
    <w:rsid w:val="00284C5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284C53"/>
    <w:rPr>
      <w:sz w:val="18"/>
      <w:szCs w:val="18"/>
    </w:rPr>
  </w:style>
  <w:style w:type="character" w:customStyle="1" w:styleId="Char0">
    <w:name w:val="页脚 Char"/>
    <w:link w:val="a4"/>
    <w:rsid w:val="00284C53"/>
    <w:rPr>
      <w:sz w:val="18"/>
      <w:szCs w:val="18"/>
    </w:rPr>
  </w:style>
  <w:style w:type="paragraph" w:styleId="a5">
    <w:name w:val="List Paragraph"/>
    <w:basedOn w:val="a"/>
    <w:qFormat/>
    <w:rsid w:val="00284C53"/>
    <w:pPr>
      <w:ind w:firstLineChars="200" w:firstLine="420"/>
    </w:pPr>
  </w:style>
  <w:style w:type="paragraph" w:styleId="a3">
    <w:name w:val="header"/>
    <w:basedOn w:val="a"/>
    <w:link w:val="Char"/>
    <w:rsid w:val="00284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4">
    <w:name w:val="footer"/>
    <w:basedOn w:val="a"/>
    <w:link w:val="Char0"/>
    <w:rsid w:val="00284C5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1499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Sky123.Org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2013年4·23世界阅读日创作比赛 </dc:title>
  <dc:creator>微软用户</dc:creator>
  <cp:lastModifiedBy>龚晓华</cp:lastModifiedBy>
  <cp:revision>2</cp:revision>
  <cp:lastPrinted>1900-12-31T16:00:00Z</cp:lastPrinted>
  <dcterms:created xsi:type="dcterms:W3CDTF">2019-01-07T05:56:00Z</dcterms:created>
  <dcterms:modified xsi:type="dcterms:W3CDTF">2019-01-07T05:56:00Z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